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2D72" w14:textId="31528E80" w:rsidR="00C808ED" w:rsidRPr="0036236F" w:rsidRDefault="00D70D8A" w:rsidP="00B474DD">
      <w:pPr>
        <w:pStyle w:val="Nagwek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</w:p>
    <w:p w14:paraId="19A845B5" w14:textId="3E9C1709" w:rsidR="00C808ED" w:rsidRPr="0036236F" w:rsidRDefault="00C808ED">
      <w:pPr>
        <w:pStyle w:val="Nagwek10"/>
        <w:jc w:val="right"/>
        <w:rPr>
          <w:b w:val="0"/>
          <w:sz w:val="24"/>
          <w:szCs w:val="24"/>
        </w:rPr>
      </w:pPr>
      <w:r w:rsidRPr="0036236F">
        <w:rPr>
          <w:sz w:val="24"/>
          <w:szCs w:val="24"/>
        </w:rPr>
        <w:t xml:space="preserve">Załącznik nr </w:t>
      </w:r>
      <w:r w:rsidR="00336B1C" w:rsidRPr="0036236F">
        <w:rPr>
          <w:sz w:val="24"/>
          <w:szCs w:val="24"/>
        </w:rPr>
        <w:t>3</w:t>
      </w:r>
      <w:r w:rsidR="00794692" w:rsidRPr="0036236F">
        <w:rPr>
          <w:sz w:val="24"/>
          <w:szCs w:val="24"/>
        </w:rPr>
        <w:t xml:space="preserve"> 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9"/>
      </w:tblGrid>
      <w:tr w:rsidR="00A63E92" w:rsidRPr="0036236F" w14:paraId="63CC9963" w14:textId="77777777" w:rsidTr="006D7B72">
        <w:trPr>
          <w:trHeight w:val="1444"/>
          <w:jc w:val="center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27B52" w14:textId="022B9EF4" w:rsidR="006D7B72" w:rsidRPr="0036236F" w:rsidRDefault="006D7B72" w:rsidP="006D7B72">
            <w:pPr>
              <w:ind w:left="12036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</w:pPr>
            <w:r w:rsidRPr="0036236F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Dokument składany wraz z ofertą</w:t>
            </w:r>
          </w:p>
          <w:p w14:paraId="7A0F16F6" w14:textId="77777777" w:rsidR="006D7B72" w:rsidRPr="0036236F" w:rsidRDefault="006D7B72" w:rsidP="006D7B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236F">
              <w:rPr>
                <w:rFonts w:ascii="Arial" w:hAnsi="Arial" w:cs="Arial"/>
                <w:bCs/>
                <w:spacing w:val="26"/>
                <w:sz w:val="24"/>
                <w:szCs w:val="24"/>
                <w:u w:val="single"/>
              </w:rPr>
              <w:t>Wykonawca:</w:t>
            </w:r>
          </w:p>
          <w:p w14:paraId="2FF0E23D" w14:textId="77777777" w:rsidR="006D7B72" w:rsidRPr="0036236F" w:rsidRDefault="006D7B72" w:rsidP="006D7B72">
            <w:pPr>
              <w:spacing w:line="276" w:lineRule="auto"/>
              <w:ind w:right="5954"/>
              <w:rPr>
                <w:rFonts w:ascii="Arial" w:hAnsi="Arial" w:cs="Arial"/>
              </w:rPr>
            </w:pPr>
            <w:r w:rsidRPr="0036236F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  <w:p w14:paraId="47241633" w14:textId="1BBFF91D" w:rsidR="006D7B72" w:rsidRPr="0036236F" w:rsidRDefault="006D7B72" w:rsidP="006D7B72">
            <w:pPr>
              <w:spacing w:line="276" w:lineRule="auto"/>
              <w:ind w:right="5953"/>
              <w:rPr>
                <w:rFonts w:ascii="Arial" w:hAnsi="Arial" w:cs="Arial"/>
              </w:rPr>
            </w:pPr>
            <w:r w:rsidRPr="0036236F">
              <w:rPr>
                <w:rFonts w:ascii="Arial" w:hAnsi="Arial" w:cs="Arial"/>
                <w:i/>
                <w:sz w:val="14"/>
                <w:szCs w:val="16"/>
              </w:rPr>
              <w:t>(pełna nazwa/firma, adres, w zależności od podmiotu: NIP/PESEL, KRS/</w:t>
            </w:r>
            <w:proofErr w:type="spellStart"/>
            <w:r w:rsidRPr="0036236F">
              <w:rPr>
                <w:rFonts w:ascii="Arial" w:hAnsi="Arial" w:cs="Arial"/>
                <w:i/>
                <w:sz w:val="14"/>
                <w:szCs w:val="16"/>
              </w:rPr>
              <w:t>CEiDG</w:t>
            </w:r>
            <w:proofErr w:type="spellEnd"/>
            <w:r w:rsidRPr="0036236F"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  <w:p w14:paraId="4E748CC6" w14:textId="77777777" w:rsidR="006D7B72" w:rsidRPr="0036236F" w:rsidRDefault="006D7B72" w:rsidP="006D7B72">
            <w:pPr>
              <w:spacing w:line="276" w:lineRule="auto"/>
              <w:ind w:right="5953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49777F" w14:textId="77777777" w:rsidR="006D7B72" w:rsidRPr="0036236F" w:rsidRDefault="006D7B72" w:rsidP="006D7B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236F">
              <w:rPr>
                <w:rFonts w:ascii="Arial" w:hAnsi="Arial" w:cs="Arial"/>
                <w:sz w:val="24"/>
                <w:szCs w:val="24"/>
                <w:u w:val="single"/>
              </w:rPr>
              <w:t>reprezentowany przez:</w:t>
            </w:r>
          </w:p>
          <w:p w14:paraId="657A2EBB" w14:textId="77777777" w:rsidR="006D7B72" w:rsidRPr="0036236F" w:rsidRDefault="006D7B72" w:rsidP="006D7B72">
            <w:pPr>
              <w:spacing w:line="276" w:lineRule="auto"/>
              <w:ind w:right="5954"/>
              <w:rPr>
                <w:rFonts w:ascii="Arial" w:hAnsi="Arial" w:cs="Arial"/>
              </w:rPr>
            </w:pPr>
            <w:r w:rsidRPr="0036236F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  <w:p w14:paraId="1B5FB5D8" w14:textId="150ACEBC" w:rsidR="006D7B72" w:rsidRPr="0036236F" w:rsidRDefault="006D7B72" w:rsidP="006D7B72">
            <w:pPr>
              <w:spacing w:line="276" w:lineRule="auto"/>
              <w:ind w:right="5953"/>
              <w:rPr>
                <w:rFonts w:ascii="Arial" w:hAnsi="Arial" w:cs="Arial"/>
              </w:rPr>
            </w:pPr>
            <w:r w:rsidRPr="0036236F">
              <w:rPr>
                <w:rFonts w:ascii="Arial" w:hAnsi="Arial" w:cs="Arial"/>
                <w:i/>
                <w:sz w:val="14"/>
                <w:szCs w:val="14"/>
              </w:rPr>
              <w:t>(imię, nazwisko, stanowisko/podstawa do  reprezentacji)</w:t>
            </w:r>
          </w:p>
          <w:p w14:paraId="7F3AE1FC" w14:textId="77777777" w:rsidR="006D7B72" w:rsidRPr="0036236F" w:rsidRDefault="006D7B72" w:rsidP="006D7B7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13EE8CF" w14:textId="6157C559" w:rsidR="00A63E92" w:rsidRPr="0036236F" w:rsidRDefault="00A63E92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236F"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14:paraId="3B23704F" w14:textId="77777777" w:rsidR="0060472C" w:rsidRPr="0036236F" w:rsidRDefault="0060472C" w:rsidP="002C4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53FCC5" w14:textId="123EDBBA" w:rsidR="006D7B72" w:rsidRPr="0036236F" w:rsidRDefault="006D7B72" w:rsidP="006D7B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36F">
              <w:rPr>
                <w:rFonts w:ascii="Arial" w:hAnsi="Arial" w:cs="Arial"/>
                <w:sz w:val="24"/>
                <w:szCs w:val="24"/>
              </w:rPr>
              <w:t>Wykaz osób, skierowanych przez wykonawcę do realizacji zamówienia publicznego</w:t>
            </w:r>
          </w:p>
          <w:p w14:paraId="4114F2C0" w14:textId="2570D9BF" w:rsidR="006D7B72" w:rsidRPr="0036236F" w:rsidRDefault="006D7B72" w:rsidP="006D7B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236F">
              <w:rPr>
                <w:rFonts w:ascii="Arial" w:hAnsi="Arial" w:cs="Arial"/>
                <w:sz w:val="24"/>
                <w:szCs w:val="24"/>
              </w:rPr>
              <w:t xml:space="preserve">w szczególności odpowiedzialnych za świadczenie usług, kontrolę jakości lub kierowanie robotami budowlanymi, </w:t>
            </w:r>
            <w:r w:rsidRPr="0036236F">
              <w:rPr>
                <w:rFonts w:ascii="Arial" w:hAnsi="Arial" w:cs="Arial"/>
                <w:sz w:val="24"/>
                <w:szCs w:val="24"/>
              </w:rPr>
              <w:br/>
              <w:t xml:space="preserve">wraz z informacjami na temat ich kwalifikacji zawodowych, uprawnień, doświadczenia i wykształcenia niezbędnych </w:t>
            </w:r>
            <w:r w:rsidRPr="0036236F">
              <w:rPr>
                <w:rFonts w:ascii="Arial" w:hAnsi="Arial" w:cs="Arial"/>
                <w:sz w:val="24"/>
                <w:szCs w:val="24"/>
              </w:rPr>
              <w:br/>
              <w:t xml:space="preserve">do wykonania zamówienia publicznego, a także zakresu wykonywanych przez nie czynności </w:t>
            </w:r>
            <w:r w:rsidRPr="0036236F">
              <w:rPr>
                <w:rFonts w:ascii="Arial" w:hAnsi="Arial" w:cs="Arial"/>
                <w:sz w:val="24"/>
                <w:szCs w:val="24"/>
              </w:rPr>
              <w:br/>
              <w:t>oraz informacją o podstawie do dysponowania tymi osobami</w:t>
            </w:r>
          </w:p>
          <w:p w14:paraId="244958D3" w14:textId="56C9A196" w:rsidR="006D7B72" w:rsidRPr="0036236F" w:rsidRDefault="006D7B72" w:rsidP="006D7B7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92355E1" w14:textId="77777777" w:rsidR="006D7B72" w:rsidRPr="0036236F" w:rsidRDefault="006D7B72" w:rsidP="006D7B72">
            <w:pPr>
              <w:spacing w:line="360" w:lineRule="auto"/>
              <w:ind w:left="2868" w:hanging="286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236F">
              <w:rPr>
                <w:rFonts w:ascii="Arial" w:hAnsi="Arial" w:cs="Arial"/>
                <w:sz w:val="28"/>
                <w:szCs w:val="28"/>
              </w:rPr>
              <w:t xml:space="preserve">Oświadczam/y, że do realizacji zamówienia pn.: </w:t>
            </w:r>
          </w:p>
          <w:p w14:paraId="5BA287C8" w14:textId="77777777" w:rsidR="006D7B72" w:rsidRPr="0036236F" w:rsidRDefault="006D7B72" w:rsidP="006D7B72">
            <w:pPr>
              <w:spacing w:line="360" w:lineRule="auto"/>
              <w:ind w:left="2868" w:hanging="286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23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623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„Renowacja Kościoła filialnego </w:t>
            </w:r>
          </w:p>
          <w:p w14:paraId="053FE4FE" w14:textId="77777777" w:rsidR="006D7B72" w:rsidRPr="0036236F" w:rsidRDefault="006D7B72" w:rsidP="006D7B72">
            <w:pPr>
              <w:spacing w:line="360" w:lineRule="auto"/>
              <w:ind w:left="2868" w:hanging="286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236F">
              <w:rPr>
                <w:rFonts w:ascii="Arial" w:hAnsi="Arial" w:cs="Arial"/>
                <w:b/>
                <w:bCs/>
                <w:sz w:val="28"/>
                <w:szCs w:val="28"/>
              </w:rPr>
              <w:t>pw. Świętej Trójcy i św. Łukasza w Wartosławiu”</w:t>
            </w:r>
          </w:p>
          <w:p w14:paraId="4B7E464A" w14:textId="22361672" w:rsidR="006D7B72" w:rsidRPr="0036236F" w:rsidRDefault="006D7B72" w:rsidP="006D7B7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236F">
              <w:rPr>
                <w:rFonts w:ascii="Arial" w:hAnsi="Arial" w:cs="Arial"/>
                <w:sz w:val="28"/>
                <w:szCs w:val="28"/>
              </w:rPr>
              <w:t>skierowana zostanie osoba wskazana w poniższej tabeli:</w:t>
            </w:r>
          </w:p>
          <w:p w14:paraId="558DA67A" w14:textId="36388058" w:rsidR="006D7B72" w:rsidRPr="0036236F" w:rsidRDefault="006D7B72" w:rsidP="006D7B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F98CE3" w14:textId="6E82371C" w:rsidR="006D7B72" w:rsidRPr="0036236F" w:rsidRDefault="006D7B72" w:rsidP="006D7B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0E0204" w14:textId="1207FF5C" w:rsidR="006D7B72" w:rsidRPr="0036236F" w:rsidRDefault="006D7B72" w:rsidP="00A602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5863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7"/>
              <w:gridCol w:w="3847"/>
              <w:gridCol w:w="1786"/>
              <w:gridCol w:w="1901"/>
              <w:gridCol w:w="1861"/>
              <w:gridCol w:w="1807"/>
              <w:gridCol w:w="2025"/>
              <w:gridCol w:w="9"/>
            </w:tblGrid>
            <w:tr w:rsidR="0036236F" w:rsidRPr="0036236F" w14:paraId="6692A990" w14:textId="77777777" w:rsidTr="00C64B8E">
              <w:trPr>
                <w:trHeight w:val="1540"/>
                <w:jc w:val="center"/>
              </w:trPr>
              <w:tc>
                <w:tcPr>
                  <w:tcW w:w="64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95F004E" w14:textId="13BE2AD7" w:rsidR="0036236F" w:rsidRPr="0036236F" w:rsidRDefault="0036236F" w:rsidP="00C64B8E">
                  <w:pPr>
                    <w:pStyle w:val="Default"/>
                    <w:numPr>
                      <w:ilvl w:val="0"/>
                      <w:numId w:val="9"/>
                    </w:numPr>
                    <w:ind w:left="387"/>
                    <w:jc w:val="center"/>
                    <w:rPr>
                      <w:b/>
                      <w:bCs/>
                    </w:rPr>
                  </w:pPr>
                  <w:r w:rsidRPr="0036236F">
                    <w:rPr>
                      <w:b/>
                      <w:bCs/>
                    </w:rPr>
                    <w:t>Imię i nazwisko, adres</w:t>
                  </w:r>
                </w:p>
                <w:p w14:paraId="2A20C5AF" w14:textId="40603135" w:rsidR="0036236F" w:rsidRPr="0036236F" w:rsidRDefault="0036236F" w:rsidP="0036236F">
                  <w:pPr>
                    <w:pStyle w:val="Default"/>
                    <w:jc w:val="center"/>
                    <w:rPr>
                      <w:bCs/>
                    </w:rPr>
                  </w:pPr>
                  <w:r w:rsidRPr="0036236F">
                    <w:rPr>
                      <w:bCs/>
                    </w:rPr>
                    <w:t xml:space="preserve">osoby spełniającej wymagania, </w:t>
                  </w:r>
                  <w:r w:rsidRPr="0036236F">
                    <w:rPr>
                      <w:bCs/>
                    </w:rPr>
                    <w:br/>
                    <w:t xml:space="preserve">o których mowa w art. 37c ustawy </w:t>
                  </w:r>
                  <w:r w:rsidRPr="0036236F">
                    <w:rPr>
                      <w:bCs/>
                    </w:rPr>
                    <w:br/>
                    <w:t xml:space="preserve">o ochronie zabytków i opiece </w:t>
                  </w:r>
                  <w:r w:rsidRPr="0036236F">
                    <w:rPr>
                      <w:bCs/>
                    </w:rPr>
                    <w:br/>
                    <w:t>nad zabytkami</w:t>
                  </w:r>
                </w:p>
              </w:tc>
              <w:tc>
                <w:tcPr>
                  <w:tcW w:w="93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558466D" w14:textId="77777777" w:rsidR="0036236F" w:rsidRPr="0036236F" w:rsidRDefault="0036236F" w:rsidP="006D7B7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6236F" w:rsidRPr="0036236F" w14:paraId="2CD780D5" w14:textId="77777777" w:rsidTr="00C64B8E">
              <w:trPr>
                <w:gridAfter w:val="1"/>
                <w:wAfter w:w="9" w:type="dxa"/>
                <w:trHeight w:val="1219"/>
                <w:jc w:val="center"/>
              </w:trPr>
              <w:tc>
                <w:tcPr>
                  <w:tcW w:w="262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DBA5D3" w14:textId="77777777" w:rsidR="0036236F" w:rsidRPr="0036236F" w:rsidRDefault="0036236F" w:rsidP="006D7B7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4158FDC" w14:textId="3B00C6E9" w:rsidR="0036236F" w:rsidRPr="0036236F" w:rsidRDefault="0036236F" w:rsidP="006D7B72">
                  <w:pPr>
                    <w:pStyle w:val="Default"/>
                    <w:jc w:val="center"/>
                  </w:pPr>
                  <w:r w:rsidRPr="0036236F">
                    <w:rPr>
                      <w:b/>
                      <w:bCs/>
                    </w:rPr>
                    <w:t>Kwalifikacje zawodowe, uprawnienia budowlane</w:t>
                  </w:r>
                </w:p>
                <w:p w14:paraId="25CA4303" w14:textId="7F62F63F" w:rsidR="0036236F" w:rsidRPr="0036236F" w:rsidRDefault="0036236F" w:rsidP="002E54D3">
                  <w:pPr>
                    <w:pStyle w:val="Tekstpodstawowywcity"/>
                    <w:spacing w:line="240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36236F">
                    <w:rPr>
                      <w:b/>
                      <w:bCs/>
                      <w:szCs w:val="24"/>
                    </w:rPr>
                    <w:t xml:space="preserve">(wpisać rodzaj i numer posiadanych uprawnień budowlanych) </w:t>
                  </w:r>
                  <w:r w:rsidRPr="0036236F">
                    <w:rPr>
                      <w:bCs/>
                      <w:color w:val="FF0000"/>
                      <w:szCs w:val="24"/>
                      <w:vertAlign w:val="superscript"/>
                    </w:rPr>
                    <w:t>(1)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C23B2D3" w14:textId="03E5B193" w:rsidR="0036236F" w:rsidRPr="0036236F" w:rsidRDefault="0036236F" w:rsidP="006D7B72">
                  <w:pPr>
                    <w:pStyle w:val="Default"/>
                    <w:jc w:val="center"/>
                  </w:pPr>
                  <w:r w:rsidRPr="0036236F">
                    <w:rPr>
                      <w:b/>
                      <w:bCs/>
                    </w:rPr>
                    <w:t>Wykształcenie</w:t>
                  </w:r>
                </w:p>
              </w:tc>
              <w:tc>
                <w:tcPr>
                  <w:tcW w:w="19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08FF9BB" w14:textId="1DDA0CFA" w:rsidR="0036236F" w:rsidRPr="0036236F" w:rsidRDefault="0036236F" w:rsidP="006D7B72">
                  <w:pPr>
                    <w:pStyle w:val="Default"/>
                    <w:jc w:val="center"/>
                  </w:pPr>
                  <w:r w:rsidRPr="0036236F">
                    <w:rPr>
                      <w:b/>
                      <w:bCs/>
                    </w:rPr>
                    <w:t>Zakres wykonywanych czynności</w:t>
                  </w:r>
                </w:p>
              </w:tc>
              <w:tc>
                <w:tcPr>
                  <w:tcW w:w="18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E6C53CD" w14:textId="51308B9E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center"/>
                    <w:rPr>
                      <w:b/>
                      <w:bCs/>
                      <w:szCs w:val="24"/>
                      <w:lang w:eastAsia="pl-PL"/>
                    </w:rPr>
                  </w:pPr>
                  <w:r w:rsidRPr="0036236F">
                    <w:rPr>
                      <w:b/>
                      <w:bCs/>
                      <w:szCs w:val="24"/>
                      <w:lang w:eastAsia="pl-PL"/>
                    </w:rPr>
                    <w:t>Doświadczenie zawodowe</w:t>
                  </w:r>
                </w:p>
                <w:p w14:paraId="5CD7A348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center"/>
                    <w:rPr>
                      <w:szCs w:val="24"/>
                      <w:lang w:eastAsia="pl-PL"/>
                    </w:rPr>
                  </w:pPr>
                  <w:r w:rsidRPr="0036236F">
                    <w:rPr>
                      <w:szCs w:val="24"/>
                      <w:lang w:eastAsia="pl-PL"/>
                    </w:rPr>
                    <w:t>(w latach)</w:t>
                  </w:r>
                </w:p>
              </w:tc>
              <w:tc>
                <w:tcPr>
                  <w:tcW w:w="38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9FE9C1" w14:textId="4E68FA19" w:rsidR="0036236F" w:rsidRPr="0036236F" w:rsidRDefault="0036236F" w:rsidP="006D7B72">
                  <w:pPr>
                    <w:pStyle w:val="Default"/>
                    <w:jc w:val="center"/>
                  </w:pPr>
                  <w:r w:rsidRPr="0036236F">
                    <w:rPr>
                      <w:b/>
                      <w:bCs/>
                    </w:rPr>
                    <w:t>Informacja o podstawie dysponowania przez Wykonawcę wskazaną osobą:</w:t>
                  </w:r>
                </w:p>
              </w:tc>
            </w:tr>
            <w:tr w:rsidR="0036236F" w:rsidRPr="0036236F" w14:paraId="033FE543" w14:textId="77777777" w:rsidTr="00C64B8E">
              <w:trPr>
                <w:trHeight w:val="1219"/>
                <w:jc w:val="center"/>
              </w:trPr>
              <w:tc>
                <w:tcPr>
                  <w:tcW w:w="2627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2154B7" w14:textId="279D5EFA" w:rsidR="0036236F" w:rsidRPr="0036236F" w:rsidRDefault="0036236F" w:rsidP="006D7B7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  <w:p w14:paraId="26C97489" w14:textId="77777777" w:rsidR="0036236F" w:rsidRPr="0036236F" w:rsidRDefault="0036236F" w:rsidP="0036236F">
                  <w:pPr>
                    <w:rPr>
                      <w:rFonts w:ascii="Arial" w:hAnsi="Arial" w:cs="Arial"/>
                      <w:lang w:eastAsia="pl-PL"/>
                    </w:rPr>
                  </w:pPr>
                </w:p>
                <w:p w14:paraId="2113B60B" w14:textId="77777777" w:rsidR="0036236F" w:rsidRPr="0036236F" w:rsidRDefault="0036236F" w:rsidP="0036236F">
                  <w:pPr>
                    <w:rPr>
                      <w:rFonts w:ascii="Arial" w:hAnsi="Arial" w:cs="Arial"/>
                      <w:lang w:eastAsia="pl-PL"/>
                    </w:rPr>
                  </w:pPr>
                </w:p>
                <w:p w14:paraId="60F2E829" w14:textId="77777777" w:rsidR="0036236F" w:rsidRPr="0036236F" w:rsidRDefault="0036236F" w:rsidP="0036236F">
                  <w:pPr>
                    <w:rPr>
                      <w:rFonts w:ascii="Arial" w:hAnsi="Arial" w:cs="Arial"/>
                      <w:lang w:eastAsia="pl-PL"/>
                    </w:rPr>
                  </w:pPr>
                </w:p>
                <w:p w14:paraId="524FC31A" w14:textId="77777777" w:rsidR="0036236F" w:rsidRPr="0036236F" w:rsidRDefault="0036236F" w:rsidP="0036236F">
                  <w:pPr>
                    <w:rPr>
                      <w:rFonts w:ascii="Arial" w:hAnsi="Arial" w:cs="Arial"/>
                      <w:lang w:eastAsia="pl-PL"/>
                    </w:rPr>
                  </w:pPr>
                </w:p>
                <w:p w14:paraId="6D5D7D58" w14:textId="77777777" w:rsidR="0036236F" w:rsidRPr="0036236F" w:rsidRDefault="0036236F" w:rsidP="0036236F">
                  <w:pPr>
                    <w:rPr>
                      <w:rFonts w:ascii="Arial" w:hAnsi="Arial" w:cs="Arial"/>
                      <w:lang w:eastAsia="pl-PL"/>
                    </w:rPr>
                  </w:pPr>
                </w:p>
                <w:p w14:paraId="735EA5B1" w14:textId="19BF2515" w:rsidR="0036236F" w:rsidRPr="0036236F" w:rsidRDefault="0036236F" w:rsidP="0036236F">
                  <w:pPr>
                    <w:rPr>
                      <w:rFonts w:ascii="Arial" w:hAnsi="Arial" w:cs="Arial"/>
                      <w:lang w:eastAsia="pl-PL"/>
                    </w:rPr>
                  </w:pPr>
                </w:p>
                <w:p w14:paraId="5B51546A" w14:textId="3C0B590F" w:rsidR="0036236F" w:rsidRPr="0036236F" w:rsidRDefault="0036236F" w:rsidP="0036236F">
                  <w:pPr>
                    <w:pStyle w:val="Akapitzlist"/>
                    <w:numPr>
                      <w:ilvl w:val="0"/>
                      <w:numId w:val="9"/>
                    </w:numPr>
                    <w:ind w:left="387"/>
                    <w:rPr>
                      <w:rFonts w:ascii="Arial" w:hAnsi="Arial" w:cs="Arial"/>
                      <w:lang w:eastAsia="pl-PL"/>
                    </w:rPr>
                  </w:pPr>
                  <w:r w:rsidRPr="0036236F">
                    <w:rPr>
                      <w:rFonts w:ascii="Arial" w:hAnsi="Arial" w:cs="Arial"/>
                      <w:b/>
                    </w:rPr>
                    <w:t>Posiadanie</w:t>
                  </w:r>
                  <w:r w:rsidRPr="0036236F">
                    <w:rPr>
                      <w:rFonts w:ascii="Arial" w:hAnsi="Arial" w:cs="Arial"/>
                      <w:b/>
                      <w:lang w:eastAsia="pl-PL"/>
                    </w:rPr>
                    <w:t xml:space="preserve"> uprawnienia budowlane</w:t>
                  </w:r>
                  <w:r w:rsidRPr="0036236F">
                    <w:rPr>
                      <w:rFonts w:ascii="Arial" w:hAnsi="Arial" w:cs="Arial"/>
                      <w:b/>
                    </w:rPr>
                    <w:t>go</w:t>
                  </w:r>
                  <w:r w:rsidRPr="0036236F">
                    <w:rPr>
                      <w:rFonts w:ascii="Arial" w:hAnsi="Arial" w:cs="Arial"/>
                      <w:b/>
                      <w:lang w:eastAsia="pl-PL"/>
                    </w:rPr>
                    <w:t xml:space="preserve"> </w:t>
                  </w:r>
                  <w:r w:rsidRPr="0036236F">
                    <w:rPr>
                      <w:rFonts w:ascii="Arial" w:hAnsi="Arial" w:cs="Arial"/>
                      <w:b/>
                      <w:lang w:eastAsia="pl-PL"/>
                    </w:rPr>
                    <w:br/>
                    <w:t xml:space="preserve">do kierowania robotami budowlanymi </w:t>
                  </w:r>
                  <w:r w:rsidRPr="0036236F">
                    <w:rPr>
                      <w:rFonts w:ascii="Arial" w:hAnsi="Arial" w:cs="Arial"/>
                      <w:b/>
                      <w:lang w:eastAsia="pl-PL"/>
                    </w:rPr>
                    <w:br/>
                    <w:t xml:space="preserve">w specjalności konstrukcyjno-budowlanej </w:t>
                  </w:r>
                  <w:r w:rsidRPr="0036236F">
                    <w:rPr>
                      <w:rFonts w:ascii="Arial" w:hAnsi="Arial" w:cs="Arial"/>
                      <w:b/>
                      <w:lang w:eastAsia="pl-PL"/>
                    </w:rPr>
                    <w:br/>
                    <w:t>bez ograniczeń</w:t>
                  </w:r>
                </w:p>
                <w:p w14:paraId="765241F2" w14:textId="77777777" w:rsidR="0036236F" w:rsidRPr="0036236F" w:rsidRDefault="0036236F" w:rsidP="0036236F">
                  <w:pPr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  <w:p w14:paraId="40B69596" w14:textId="77777777" w:rsidR="0036236F" w:rsidRPr="0036236F" w:rsidRDefault="0036236F" w:rsidP="0036236F">
                  <w:pPr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  <w:p w14:paraId="304CF479" w14:textId="77777777" w:rsidR="0036236F" w:rsidRPr="0036236F" w:rsidRDefault="0036236F" w:rsidP="0036236F">
                  <w:pPr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  <w:p w14:paraId="5CD5E5B5" w14:textId="7CA064EE" w:rsidR="0036236F" w:rsidRPr="0036236F" w:rsidRDefault="0036236F" w:rsidP="0036236F">
                  <w:pPr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</w:tc>
              <w:tc>
                <w:tcPr>
                  <w:tcW w:w="384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C186D92" w14:textId="30754693" w:rsidR="0036236F" w:rsidRPr="0036236F" w:rsidRDefault="0036236F" w:rsidP="006D7B7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03073A6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DD17993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center"/>
                    <w:rPr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186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831E72C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center"/>
                    <w:rPr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D7E7CF8" w14:textId="2C4F78C9" w:rsidR="0036236F" w:rsidRPr="0036236F" w:rsidRDefault="0036236F" w:rsidP="006D7B72">
                  <w:pPr>
                    <w:pStyle w:val="Default"/>
                    <w:jc w:val="center"/>
                  </w:pPr>
                  <w:r w:rsidRPr="0036236F">
                    <w:t xml:space="preserve">na przykład: zobowiązanie podmiotu trzeciego tzw. </w:t>
                  </w:r>
                  <w:r w:rsidRPr="0036236F">
                    <w:rPr>
                      <w:b/>
                    </w:rPr>
                    <w:t>dysponowanie POŚREDNIE</w:t>
                  </w:r>
                </w:p>
                <w:p w14:paraId="688D04D7" w14:textId="7FD9797A" w:rsidR="0036236F" w:rsidRPr="0036236F" w:rsidRDefault="0036236F" w:rsidP="006D7B72">
                  <w:pPr>
                    <w:pStyle w:val="Default"/>
                    <w:jc w:val="center"/>
                  </w:pPr>
                  <w:r w:rsidRPr="0036236F">
                    <w:rPr>
                      <w:color w:val="FF0000"/>
                      <w:vertAlign w:val="superscript"/>
                    </w:rPr>
                    <w:t>(2)</w:t>
                  </w:r>
                </w:p>
              </w:tc>
              <w:tc>
                <w:tcPr>
                  <w:tcW w:w="20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4FFA8A4" w14:textId="551641F1" w:rsidR="0036236F" w:rsidRPr="0036236F" w:rsidRDefault="0036236F" w:rsidP="006D7B72">
                  <w:pPr>
                    <w:pStyle w:val="Default"/>
                    <w:jc w:val="center"/>
                  </w:pPr>
                  <w:r w:rsidRPr="0036236F">
                    <w:t>na przykład:  umowa o pracę / umowa zlecenie / umowa o dzieło</w:t>
                  </w:r>
                </w:p>
                <w:p w14:paraId="6CCA7F7C" w14:textId="0903C855" w:rsidR="0036236F" w:rsidRPr="0036236F" w:rsidRDefault="0036236F" w:rsidP="009C72C2">
                  <w:pPr>
                    <w:pStyle w:val="Tekstpodstawowywcity"/>
                    <w:spacing w:line="240" w:lineRule="auto"/>
                    <w:ind w:left="0" w:firstLine="0"/>
                    <w:jc w:val="center"/>
                    <w:rPr>
                      <w:b/>
                      <w:bCs/>
                      <w:szCs w:val="24"/>
                      <w:lang w:eastAsia="pl-PL"/>
                    </w:rPr>
                  </w:pPr>
                  <w:r w:rsidRPr="0036236F">
                    <w:rPr>
                      <w:bCs/>
                      <w:szCs w:val="24"/>
                    </w:rPr>
                    <w:t>tzw.</w:t>
                  </w:r>
                  <w:r w:rsidRPr="0036236F">
                    <w:rPr>
                      <w:b/>
                      <w:bCs/>
                      <w:szCs w:val="24"/>
                    </w:rPr>
                    <w:t xml:space="preserve"> dysponowanie BEZPOŚREDNIE </w:t>
                  </w:r>
                  <w:r w:rsidRPr="0036236F">
                    <w:rPr>
                      <w:bCs/>
                      <w:color w:val="FF0000"/>
                      <w:szCs w:val="24"/>
                      <w:vertAlign w:val="superscript"/>
                    </w:rPr>
                    <w:t>(3)</w:t>
                  </w:r>
                </w:p>
              </w:tc>
            </w:tr>
            <w:tr w:rsidR="0036236F" w:rsidRPr="0036236F" w14:paraId="0509E086" w14:textId="77777777" w:rsidTr="00C64B8E">
              <w:trPr>
                <w:gridAfter w:val="1"/>
                <w:wAfter w:w="9" w:type="dxa"/>
                <w:trHeight w:val="2175"/>
                <w:jc w:val="center"/>
              </w:trPr>
              <w:tc>
                <w:tcPr>
                  <w:tcW w:w="26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2BC92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FBCB0" w14:textId="65642D38" w:rsidR="0036236F" w:rsidRPr="0036236F" w:rsidRDefault="00C64B8E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Uprawnienia budowlane n</w:t>
                  </w:r>
                  <w:r w:rsidR="0036236F" w:rsidRPr="0036236F">
                    <w:rPr>
                      <w:b/>
                      <w:bCs/>
                      <w:szCs w:val="24"/>
                    </w:rPr>
                    <w:t>r ………………………</w:t>
                  </w:r>
                </w:p>
                <w:p w14:paraId="58069416" w14:textId="37841774" w:rsidR="0036236F" w:rsidRPr="0036236F" w:rsidRDefault="0036236F" w:rsidP="006D7B72">
                  <w:pPr>
                    <w:pStyle w:val="Default"/>
                  </w:pPr>
                  <w:r w:rsidRPr="0036236F">
                    <w:t>wydane przez…………</w:t>
                  </w:r>
                  <w:r w:rsidRPr="0036236F">
                    <w:br/>
                    <w:t xml:space="preserve">do ……………………… </w:t>
                  </w:r>
                </w:p>
                <w:p w14:paraId="0F6BFC44" w14:textId="77777777" w:rsidR="0036236F" w:rsidRPr="0036236F" w:rsidRDefault="0036236F" w:rsidP="006D7B72">
                  <w:pPr>
                    <w:pStyle w:val="Default"/>
                  </w:pPr>
                  <w:r w:rsidRPr="0036236F">
                    <w:t xml:space="preserve">w specjalności ………………………… </w:t>
                  </w:r>
                </w:p>
                <w:p w14:paraId="33C62737" w14:textId="18F60674" w:rsidR="0036236F" w:rsidRPr="0036236F" w:rsidRDefault="0036236F" w:rsidP="009C72C2">
                  <w:pPr>
                    <w:pStyle w:val="Default"/>
                  </w:pPr>
                  <w:r w:rsidRPr="0036236F">
                    <w:t>…………………………</w:t>
                  </w:r>
                </w:p>
                <w:p w14:paraId="3CF898C1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  <w:p w14:paraId="53DB46A4" w14:textId="1E7D0369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6236F">
                    <w:rPr>
                      <w:b/>
                      <w:bCs/>
                      <w:szCs w:val="24"/>
                    </w:rPr>
                    <w:t xml:space="preserve">Numer członkowski </w:t>
                  </w:r>
                  <w:r w:rsidRPr="0036236F">
                    <w:rPr>
                      <w:b/>
                      <w:bCs/>
                      <w:szCs w:val="24"/>
                    </w:rPr>
                    <w:br/>
                    <w:t>okręgowej izby inżynierów …………………………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C9B0F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55D318EA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0C0F29EE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39FD6E8A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48148FEC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79570FDE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6B72F158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2546442D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414C28BB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2F0E5006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7A22CCF4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32457D42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0270346A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5AC592A4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136AFF42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7D325455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  <w:p w14:paraId="1E31DD5E" w14:textId="0E3E0AD5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06262D" w14:textId="77777777" w:rsidR="0036236F" w:rsidRPr="0036236F" w:rsidRDefault="0036236F" w:rsidP="006D7B72">
                  <w:pPr>
                    <w:pStyle w:val="Tekstpodstawowywcity"/>
                    <w:snapToGrid w:val="0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F3940B" w14:textId="77777777" w:rsidR="0036236F" w:rsidRPr="0036236F" w:rsidRDefault="0036236F" w:rsidP="006D7B72">
                  <w:pPr>
                    <w:pStyle w:val="Tekstpodstawowywcity"/>
                    <w:snapToGrid w:val="0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83420A" w14:textId="77777777" w:rsidR="0036236F" w:rsidRPr="0036236F" w:rsidRDefault="0036236F" w:rsidP="006D7B72">
                  <w:pPr>
                    <w:pStyle w:val="Tekstpodstawowywcity"/>
                    <w:snapToGrid w:val="0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893D85" w14:textId="77777777" w:rsidR="0036236F" w:rsidRPr="0036236F" w:rsidRDefault="0036236F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szCs w:val="24"/>
                    </w:rPr>
                  </w:pPr>
                </w:p>
              </w:tc>
            </w:tr>
            <w:tr w:rsidR="00C64B8E" w:rsidRPr="0036236F" w14:paraId="7FB3FB9B" w14:textId="77777777" w:rsidTr="00C64B8E">
              <w:trPr>
                <w:gridAfter w:val="1"/>
                <w:wAfter w:w="9" w:type="dxa"/>
                <w:trHeight w:val="1748"/>
                <w:jc w:val="center"/>
              </w:trPr>
              <w:tc>
                <w:tcPr>
                  <w:tcW w:w="26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64FA245" w14:textId="77777777" w:rsidR="00C64B8E" w:rsidRDefault="00C64B8E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  <w:p w14:paraId="0EDC252D" w14:textId="77777777" w:rsidR="00C64B8E" w:rsidRDefault="00C64B8E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  <w:p w14:paraId="274B8840" w14:textId="77777777" w:rsidR="00C64B8E" w:rsidRDefault="00C64B8E" w:rsidP="0036236F">
                  <w:pPr>
                    <w:pStyle w:val="Tekstpodstawowywcity"/>
                    <w:numPr>
                      <w:ilvl w:val="0"/>
                      <w:numId w:val="9"/>
                    </w:numPr>
                    <w:spacing w:line="240" w:lineRule="auto"/>
                    <w:ind w:left="246" w:right="58" w:firstLine="0"/>
                    <w:jc w:val="lef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Doświadczenie</w:t>
                  </w:r>
                </w:p>
                <w:p w14:paraId="680B426B" w14:textId="77777777" w:rsidR="00C64B8E" w:rsidRDefault="00C64B8E" w:rsidP="0036236F">
                  <w:pPr>
                    <w:pStyle w:val="Akapitzlist"/>
                    <w:tabs>
                      <w:tab w:val="left" w:pos="1429"/>
                      <w:tab w:val="left" w:pos="1854"/>
                    </w:tabs>
                    <w:spacing w:line="276" w:lineRule="auto"/>
                    <w:ind w:left="246" w:right="58"/>
                    <w:jc w:val="both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</w:p>
                <w:p w14:paraId="66A3B387" w14:textId="531259AA" w:rsidR="00C64B8E" w:rsidRDefault="00C64B8E" w:rsidP="0036236F">
                  <w:pPr>
                    <w:pStyle w:val="Akapitzlist"/>
                    <w:tabs>
                      <w:tab w:val="left" w:pos="1429"/>
                      <w:tab w:val="left" w:pos="1854"/>
                    </w:tabs>
                    <w:spacing w:line="276" w:lineRule="auto"/>
                    <w:ind w:left="246" w:right="58"/>
                    <w:jc w:val="both"/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udział przez co najmniej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br/>
                    <w:t>18 miesięcy w robotach budowlanych prowadzonych przy zabytkach nieruchomych wpisanych do rejestru lub inwentarza muzeum będącego instytucją kultury.</w:t>
                  </w:r>
                </w:p>
                <w:p w14:paraId="5B0B1BFE" w14:textId="193527FB" w:rsidR="00C64B8E" w:rsidRPr="0036236F" w:rsidRDefault="00C64B8E" w:rsidP="0036236F">
                  <w:pPr>
                    <w:pStyle w:val="Tekstpodstawowywcity"/>
                    <w:spacing w:line="240" w:lineRule="auto"/>
                    <w:ind w:left="720"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22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D2E15" w14:textId="77777777" w:rsidR="00C64B8E" w:rsidRPr="00C64B8E" w:rsidRDefault="00C64B8E" w:rsidP="00C64B8E">
                  <w:pPr>
                    <w:pStyle w:val="Tekstpodstawowywcity"/>
                    <w:spacing w:line="360" w:lineRule="auto"/>
                    <w:ind w:left="1080" w:firstLine="0"/>
                    <w:rPr>
                      <w:b/>
                      <w:szCs w:val="24"/>
                    </w:rPr>
                  </w:pPr>
                </w:p>
                <w:p w14:paraId="7D266190" w14:textId="0C9646F5" w:rsidR="00C64B8E" w:rsidRPr="00D97469" w:rsidRDefault="00C64B8E" w:rsidP="00C64B8E">
                  <w:pPr>
                    <w:pStyle w:val="Tekstpodstawowywcity"/>
                    <w:spacing w:line="360" w:lineRule="auto"/>
                    <w:ind w:left="1080" w:firstLine="0"/>
                    <w:rPr>
                      <w:szCs w:val="24"/>
                      <w:vertAlign w:val="superscript"/>
                    </w:rPr>
                  </w:pPr>
                  <w:r w:rsidRPr="00C64B8E">
                    <w:rPr>
                      <w:b/>
                      <w:szCs w:val="24"/>
                    </w:rPr>
                    <w:t>Nazwa zamówienia nr 1</w:t>
                  </w:r>
                  <w:r w:rsidRPr="00C64B8E">
                    <w:rPr>
                      <w:szCs w:val="24"/>
                    </w:rPr>
                    <w:t>:………………………………….:</w:t>
                  </w:r>
                  <w:r w:rsidR="00D97469">
                    <w:rPr>
                      <w:szCs w:val="24"/>
                    </w:rPr>
                    <w:t>*</w:t>
                  </w:r>
                </w:p>
                <w:p w14:paraId="47235554" w14:textId="14722BCB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1"/>
                    </w:numPr>
                    <w:spacing w:line="360" w:lineRule="auto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>nazwa zabytku:……………………………………....</w:t>
                  </w:r>
                  <w:r w:rsidR="002238B9">
                    <w:rPr>
                      <w:szCs w:val="24"/>
                    </w:rPr>
                    <w:t>....</w:t>
                  </w:r>
                </w:p>
                <w:p w14:paraId="4AD230F7" w14:textId="7178CEEA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1"/>
                    </w:numPr>
                    <w:spacing w:line="360" w:lineRule="auto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 xml:space="preserve">nr rejestru </w:t>
                  </w:r>
                  <w:r w:rsidRPr="00C64B8E">
                    <w:rPr>
                      <w:iCs/>
                      <w:szCs w:val="24"/>
                      <w:lang w:eastAsia="pl-PL"/>
                    </w:rPr>
                    <w:t>lub inwentarza muzeum będącego instytucją kultury:</w:t>
                  </w:r>
                  <w:r w:rsidRPr="00C64B8E">
                    <w:rPr>
                      <w:szCs w:val="24"/>
                    </w:rPr>
                    <w:t>…………………………………………</w:t>
                  </w:r>
                  <w:r w:rsidR="002238B9">
                    <w:rPr>
                      <w:szCs w:val="24"/>
                    </w:rPr>
                    <w:t>……</w:t>
                  </w:r>
                  <w:r w:rsidRPr="00C64B8E">
                    <w:rPr>
                      <w:szCs w:val="24"/>
                    </w:rPr>
                    <w:t>…</w:t>
                  </w:r>
                </w:p>
                <w:p w14:paraId="676B7679" w14:textId="5382EDE6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1"/>
                    </w:numPr>
                    <w:spacing w:line="360" w:lineRule="auto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>zakres wykonywanych robót budowlanych przy zabytku:…………………………………………………………</w:t>
                  </w:r>
                </w:p>
                <w:p w14:paraId="3BB6E7F7" w14:textId="1D527F29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1"/>
                    </w:numPr>
                    <w:spacing w:line="360" w:lineRule="auto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>data (</w:t>
                  </w:r>
                  <w:proofErr w:type="spellStart"/>
                  <w:r w:rsidRPr="00C64B8E">
                    <w:rPr>
                      <w:szCs w:val="24"/>
                    </w:rPr>
                    <w:t>dd</w:t>
                  </w:r>
                  <w:proofErr w:type="spellEnd"/>
                  <w:r w:rsidRPr="00C64B8E">
                    <w:rPr>
                      <w:szCs w:val="24"/>
                    </w:rPr>
                    <w:t>-mm-</w:t>
                  </w:r>
                  <w:proofErr w:type="spellStart"/>
                  <w:r w:rsidRPr="00C64B8E">
                    <w:rPr>
                      <w:szCs w:val="24"/>
                    </w:rPr>
                    <w:t>rrrr</w:t>
                  </w:r>
                  <w:proofErr w:type="spellEnd"/>
                  <w:r w:rsidRPr="00C64B8E">
                    <w:rPr>
                      <w:szCs w:val="24"/>
                    </w:rPr>
                    <w:t>) rozpoczęcia i zakończenia wykonywania robót przy</w:t>
                  </w:r>
                  <w:r w:rsidRPr="00C64B8E">
                    <w:rPr>
                      <w:iCs/>
                      <w:szCs w:val="24"/>
                      <w:lang w:eastAsia="pl-PL"/>
                    </w:rPr>
                    <w:t xml:space="preserve"> zabytku nieruchomym: …………………….………..</w:t>
                  </w:r>
                </w:p>
                <w:p w14:paraId="4C980992" w14:textId="71318EFE" w:rsidR="00C64B8E" w:rsidRPr="00C64B8E" w:rsidRDefault="00C64B8E" w:rsidP="00C64B8E">
                  <w:pPr>
                    <w:pStyle w:val="Tekstpodstawowywcity"/>
                    <w:spacing w:line="360" w:lineRule="auto"/>
                    <w:rPr>
                      <w:szCs w:val="24"/>
                    </w:rPr>
                  </w:pPr>
                </w:p>
              </w:tc>
            </w:tr>
            <w:tr w:rsidR="00C64B8E" w:rsidRPr="0036236F" w14:paraId="5C8EA004" w14:textId="77777777" w:rsidTr="00C64B8E">
              <w:trPr>
                <w:gridAfter w:val="1"/>
                <w:wAfter w:w="9" w:type="dxa"/>
                <w:trHeight w:val="1095"/>
                <w:jc w:val="center"/>
              </w:trPr>
              <w:tc>
                <w:tcPr>
                  <w:tcW w:w="26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C3F5358" w14:textId="77777777" w:rsidR="00C64B8E" w:rsidRDefault="00C64B8E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22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30D191" w14:textId="77777777" w:rsidR="00C64B8E" w:rsidRPr="00C64B8E" w:rsidRDefault="00C64B8E" w:rsidP="00C64B8E">
                  <w:pPr>
                    <w:pStyle w:val="Tekstpodstawowywcity"/>
                    <w:spacing w:line="360" w:lineRule="auto"/>
                    <w:ind w:left="1080" w:firstLine="0"/>
                    <w:rPr>
                      <w:b/>
                      <w:szCs w:val="24"/>
                    </w:rPr>
                  </w:pPr>
                </w:p>
                <w:p w14:paraId="3106D08D" w14:textId="54321F9E" w:rsidR="00C64B8E" w:rsidRPr="00C64B8E" w:rsidRDefault="00C64B8E" w:rsidP="00C64B8E">
                  <w:pPr>
                    <w:pStyle w:val="Tekstpodstawowywcity"/>
                    <w:spacing w:line="360" w:lineRule="auto"/>
                    <w:ind w:left="1080" w:firstLine="0"/>
                    <w:rPr>
                      <w:szCs w:val="24"/>
                    </w:rPr>
                  </w:pPr>
                  <w:r w:rsidRPr="00C64B8E">
                    <w:rPr>
                      <w:b/>
                      <w:szCs w:val="24"/>
                    </w:rPr>
                    <w:t>Nazwa zamówienia nr 2</w:t>
                  </w:r>
                  <w:r w:rsidRPr="00C64B8E">
                    <w:rPr>
                      <w:szCs w:val="24"/>
                    </w:rPr>
                    <w:t>:………………………………….:</w:t>
                  </w:r>
                  <w:r w:rsidR="00D97469">
                    <w:rPr>
                      <w:szCs w:val="24"/>
                    </w:rPr>
                    <w:t>*</w:t>
                  </w:r>
                </w:p>
                <w:p w14:paraId="6D7B79E7" w14:textId="77777777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2"/>
                    </w:numPr>
                    <w:spacing w:line="360" w:lineRule="auto"/>
                    <w:ind w:left="1449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>nazwa zabytku:……………………………………....</w:t>
                  </w:r>
                </w:p>
                <w:p w14:paraId="3500741A" w14:textId="0BAB890D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2"/>
                    </w:numPr>
                    <w:spacing w:line="360" w:lineRule="auto"/>
                    <w:ind w:left="1449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 xml:space="preserve">nr rejestru </w:t>
                  </w:r>
                  <w:r w:rsidRPr="00C64B8E">
                    <w:rPr>
                      <w:iCs/>
                      <w:szCs w:val="24"/>
                      <w:lang w:eastAsia="pl-PL"/>
                    </w:rPr>
                    <w:t>lub inwentarza muzeum będącego instytucją kultury:</w:t>
                  </w:r>
                  <w:r w:rsidRPr="00C64B8E">
                    <w:rPr>
                      <w:szCs w:val="24"/>
                    </w:rPr>
                    <w:t>…………………………………………</w:t>
                  </w:r>
                  <w:r w:rsidR="002238B9">
                    <w:rPr>
                      <w:szCs w:val="24"/>
                    </w:rPr>
                    <w:t>…..</w:t>
                  </w:r>
                  <w:r w:rsidRPr="00C64B8E">
                    <w:rPr>
                      <w:szCs w:val="24"/>
                    </w:rPr>
                    <w:t>…</w:t>
                  </w:r>
                </w:p>
                <w:p w14:paraId="6D72D38C" w14:textId="77777777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2"/>
                    </w:numPr>
                    <w:spacing w:line="360" w:lineRule="auto"/>
                    <w:ind w:left="1449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>zakres wykonywanych robót budowlanych przy zabytku:…………………………………………………………</w:t>
                  </w:r>
                </w:p>
                <w:p w14:paraId="692A9459" w14:textId="5788E11D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2"/>
                    </w:numPr>
                    <w:spacing w:line="360" w:lineRule="auto"/>
                    <w:ind w:left="1449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>data (</w:t>
                  </w:r>
                  <w:proofErr w:type="spellStart"/>
                  <w:r w:rsidRPr="00C64B8E">
                    <w:rPr>
                      <w:szCs w:val="24"/>
                    </w:rPr>
                    <w:t>dd</w:t>
                  </w:r>
                  <w:proofErr w:type="spellEnd"/>
                  <w:r w:rsidRPr="00C64B8E">
                    <w:rPr>
                      <w:szCs w:val="24"/>
                    </w:rPr>
                    <w:t>-mm-</w:t>
                  </w:r>
                  <w:proofErr w:type="spellStart"/>
                  <w:r w:rsidRPr="00C64B8E">
                    <w:rPr>
                      <w:szCs w:val="24"/>
                    </w:rPr>
                    <w:t>rrrr</w:t>
                  </w:r>
                  <w:proofErr w:type="spellEnd"/>
                  <w:r w:rsidRPr="00C64B8E">
                    <w:rPr>
                      <w:szCs w:val="24"/>
                    </w:rPr>
                    <w:t>) rozpoczęcia i zakończenia wykonywania robót przy</w:t>
                  </w:r>
                  <w:r w:rsidRPr="00C64B8E">
                    <w:rPr>
                      <w:iCs/>
                      <w:szCs w:val="24"/>
                      <w:lang w:eastAsia="pl-PL"/>
                    </w:rPr>
                    <w:t xml:space="preserve"> zabytku nieruchomym: …………………….………..</w:t>
                  </w:r>
                </w:p>
                <w:p w14:paraId="346D34C8" w14:textId="77777777" w:rsidR="00C64B8E" w:rsidRPr="00C64B8E" w:rsidRDefault="00C64B8E" w:rsidP="00C64B8E">
                  <w:pPr>
                    <w:pStyle w:val="Tekstpodstawowywcity"/>
                    <w:spacing w:line="240" w:lineRule="auto"/>
                    <w:ind w:left="1080" w:firstLine="0"/>
                    <w:jc w:val="left"/>
                    <w:rPr>
                      <w:szCs w:val="24"/>
                    </w:rPr>
                  </w:pPr>
                </w:p>
              </w:tc>
            </w:tr>
            <w:tr w:rsidR="00C64B8E" w:rsidRPr="0036236F" w14:paraId="3D1F2DF0" w14:textId="77777777" w:rsidTr="00C64B8E">
              <w:trPr>
                <w:gridAfter w:val="1"/>
                <w:wAfter w:w="9" w:type="dxa"/>
                <w:trHeight w:val="1095"/>
                <w:jc w:val="center"/>
              </w:trPr>
              <w:tc>
                <w:tcPr>
                  <w:tcW w:w="26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D6E79" w14:textId="77777777" w:rsidR="00C64B8E" w:rsidRDefault="00C64B8E" w:rsidP="006D7B72">
                  <w:pPr>
                    <w:pStyle w:val="Tekstpodstawowywcity"/>
                    <w:spacing w:line="240" w:lineRule="auto"/>
                    <w:ind w:left="0"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22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DCC72E" w14:textId="77777777" w:rsidR="00C64B8E" w:rsidRPr="00C64B8E" w:rsidRDefault="00C64B8E" w:rsidP="00C64B8E">
                  <w:pPr>
                    <w:pStyle w:val="Tekstpodstawowywcity"/>
                    <w:spacing w:line="360" w:lineRule="auto"/>
                    <w:ind w:left="1080" w:firstLine="0"/>
                    <w:rPr>
                      <w:b/>
                      <w:szCs w:val="24"/>
                    </w:rPr>
                  </w:pPr>
                </w:p>
                <w:p w14:paraId="2E351AC1" w14:textId="6451AE97" w:rsidR="00C64B8E" w:rsidRPr="00C64B8E" w:rsidRDefault="00C64B8E" w:rsidP="00C64B8E">
                  <w:pPr>
                    <w:pStyle w:val="Tekstpodstawowywcity"/>
                    <w:spacing w:line="360" w:lineRule="auto"/>
                    <w:ind w:left="1080" w:firstLine="0"/>
                    <w:rPr>
                      <w:szCs w:val="24"/>
                    </w:rPr>
                  </w:pPr>
                  <w:r w:rsidRPr="00C64B8E">
                    <w:rPr>
                      <w:b/>
                      <w:szCs w:val="24"/>
                    </w:rPr>
                    <w:t>Nazwa zamówienia nr 3</w:t>
                  </w:r>
                  <w:r w:rsidRPr="00C64B8E">
                    <w:rPr>
                      <w:szCs w:val="24"/>
                    </w:rPr>
                    <w:t>:………………………………….:</w:t>
                  </w:r>
                  <w:r w:rsidR="00D97469">
                    <w:rPr>
                      <w:szCs w:val="24"/>
                    </w:rPr>
                    <w:t>*</w:t>
                  </w:r>
                </w:p>
                <w:p w14:paraId="46502EE3" w14:textId="77777777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3"/>
                    </w:numPr>
                    <w:spacing w:line="360" w:lineRule="auto"/>
                    <w:ind w:left="1449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>nazwa zabytku:……………………………………....</w:t>
                  </w:r>
                </w:p>
                <w:p w14:paraId="0D238CF7" w14:textId="3749603F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3"/>
                    </w:numPr>
                    <w:spacing w:line="360" w:lineRule="auto"/>
                    <w:ind w:left="1449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 xml:space="preserve">nr rejestru </w:t>
                  </w:r>
                  <w:r w:rsidRPr="00C64B8E">
                    <w:rPr>
                      <w:iCs/>
                      <w:szCs w:val="24"/>
                      <w:lang w:eastAsia="pl-PL"/>
                    </w:rPr>
                    <w:t>lub inwentarza muzeum będącego instytucją kultury:</w:t>
                  </w:r>
                  <w:r w:rsidRPr="00C64B8E">
                    <w:rPr>
                      <w:szCs w:val="24"/>
                    </w:rPr>
                    <w:t>…………………………………………</w:t>
                  </w:r>
                  <w:r w:rsidR="002238B9">
                    <w:rPr>
                      <w:szCs w:val="24"/>
                    </w:rPr>
                    <w:t>…..</w:t>
                  </w:r>
                  <w:r w:rsidRPr="00C64B8E">
                    <w:rPr>
                      <w:szCs w:val="24"/>
                    </w:rPr>
                    <w:t>…</w:t>
                  </w:r>
                </w:p>
                <w:p w14:paraId="27E392AF" w14:textId="77777777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3"/>
                    </w:numPr>
                    <w:spacing w:line="360" w:lineRule="auto"/>
                    <w:ind w:left="1449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>zakres wykonywanych robót budowlanych przy zabytku:…………………………………………………………</w:t>
                  </w:r>
                </w:p>
                <w:p w14:paraId="607F0AD4" w14:textId="75077BA8" w:rsidR="00C64B8E" w:rsidRPr="00C64B8E" w:rsidRDefault="00C64B8E" w:rsidP="00C64B8E">
                  <w:pPr>
                    <w:pStyle w:val="Tekstpodstawowywcity"/>
                    <w:numPr>
                      <w:ilvl w:val="0"/>
                      <w:numId w:val="13"/>
                    </w:numPr>
                    <w:spacing w:line="360" w:lineRule="auto"/>
                    <w:ind w:left="1449"/>
                    <w:jc w:val="left"/>
                    <w:rPr>
                      <w:szCs w:val="24"/>
                    </w:rPr>
                  </w:pPr>
                  <w:r w:rsidRPr="00C64B8E">
                    <w:rPr>
                      <w:szCs w:val="24"/>
                    </w:rPr>
                    <w:t>data (</w:t>
                  </w:r>
                  <w:proofErr w:type="spellStart"/>
                  <w:r w:rsidRPr="00C64B8E">
                    <w:rPr>
                      <w:szCs w:val="24"/>
                    </w:rPr>
                    <w:t>dd</w:t>
                  </w:r>
                  <w:proofErr w:type="spellEnd"/>
                  <w:r w:rsidRPr="00C64B8E">
                    <w:rPr>
                      <w:szCs w:val="24"/>
                    </w:rPr>
                    <w:t>-mm-</w:t>
                  </w:r>
                  <w:proofErr w:type="spellStart"/>
                  <w:r w:rsidRPr="00C64B8E">
                    <w:rPr>
                      <w:szCs w:val="24"/>
                    </w:rPr>
                    <w:t>rrrr</w:t>
                  </w:r>
                  <w:proofErr w:type="spellEnd"/>
                  <w:r w:rsidRPr="00C64B8E">
                    <w:rPr>
                      <w:szCs w:val="24"/>
                    </w:rPr>
                    <w:t>) rozpoczęcia i zakończenia wykonywania robót przy</w:t>
                  </w:r>
                  <w:r w:rsidRPr="00C64B8E">
                    <w:rPr>
                      <w:iCs/>
                      <w:szCs w:val="24"/>
                      <w:lang w:eastAsia="pl-PL"/>
                    </w:rPr>
                    <w:t xml:space="preserve"> zabytku nieruchomym: …………………….………..</w:t>
                  </w:r>
                </w:p>
                <w:p w14:paraId="0C83F373" w14:textId="77777777" w:rsidR="00C64B8E" w:rsidRPr="00C64B8E" w:rsidRDefault="00C64B8E" w:rsidP="00C64B8E">
                  <w:pPr>
                    <w:pStyle w:val="Tekstpodstawowywcity"/>
                    <w:spacing w:line="240" w:lineRule="auto"/>
                    <w:ind w:left="1080" w:firstLine="0"/>
                    <w:jc w:val="left"/>
                    <w:rPr>
                      <w:szCs w:val="24"/>
                    </w:rPr>
                  </w:pPr>
                </w:p>
              </w:tc>
            </w:tr>
          </w:tbl>
          <w:p w14:paraId="7F91EF8E" w14:textId="2EA1A569" w:rsidR="00A602EA" w:rsidRDefault="00A602EA" w:rsidP="00125C41">
            <w:pPr>
              <w:pStyle w:val="Tekstpodstawowywcity"/>
              <w:spacing w:line="360" w:lineRule="auto"/>
              <w:ind w:left="0" w:right="565" w:firstLine="0"/>
              <w:rPr>
                <w:b/>
              </w:rPr>
            </w:pPr>
          </w:p>
          <w:p w14:paraId="0A537381" w14:textId="709066D8" w:rsidR="007406C1" w:rsidRPr="00D97469" w:rsidRDefault="00D97469" w:rsidP="00D97469">
            <w:pPr>
              <w:pStyle w:val="Tekstpodstawowywcity"/>
              <w:spacing w:line="360" w:lineRule="auto"/>
              <w:ind w:left="1416" w:right="565" w:firstLine="0"/>
              <w:rPr>
                <w:b/>
                <w:i/>
                <w:sz w:val="18"/>
                <w:szCs w:val="18"/>
              </w:rPr>
            </w:pPr>
            <w:r w:rsidRPr="00D97469">
              <w:rPr>
                <w:i/>
                <w:sz w:val="18"/>
                <w:szCs w:val="18"/>
              </w:rPr>
              <w:t>*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97469">
              <w:rPr>
                <w:i/>
                <w:sz w:val="18"/>
                <w:szCs w:val="18"/>
              </w:rPr>
              <w:t>w razie potrzeby dodać lub usunąć wiersz</w:t>
            </w:r>
          </w:p>
          <w:p w14:paraId="2B7861C1" w14:textId="736B8F42" w:rsidR="00A602EA" w:rsidRPr="0036236F" w:rsidRDefault="005B41FA" w:rsidP="001A32A3">
            <w:pPr>
              <w:pStyle w:val="Tekstpodstawowywcity"/>
              <w:spacing w:line="360" w:lineRule="auto"/>
              <w:ind w:left="708" w:right="565" w:firstLine="0"/>
              <w:rPr>
                <w:b/>
              </w:rPr>
            </w:pPr>
            <w:r w:rsidRPr="0036236F">
              <w:rPr>
                <w:b/>
              </w:rPr>
              <w:lastRenderedPageBreak/>
              <w:t>Oświadczam, że wyżej wskazana osoba</w:t>
            </w:r>
            <w:r w:rsidR="00A602EA" w:rsidRPr="0036236F">
              <w:rPr>
                <w:b/>
              </w:rPr>
              <w:t>:</w:t>
            </w:r>
          </w:p>
          <w:p w14:paraId="6DC0FD0E" w14:textId="7603A921" w:rsidR="001A32A3" w:rsidRPr="001A32A3" w:rsidRDefault="001A32A3" w:rsidP="001A32A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36236F">
              <w:rPr>
                <w:rFonts w:ascii="Arial" w:hAnsi="Arial" w:cs="Arial"/>
                <w:b/>
              </w:rPr>
              <w:t>osiada</w:t>
            </w:r>
            <w:r w:rsidRPr="0036236F">
              <w:rPr>
                <w:rFonts w:ascii="Arial" w:hAnsi="Arial" w:cs="Arial"/>
                <w:b/>
                <w:lang w:eastAsia="pl-PL"/>
              </w:rPr>
              <w:t xml:space="preserve"> uprawnienia budowlane</w:t>
            </w:r>
            <w:r w:rsidRPr="0036236F">
              <w:rPr>
                <w:rFonts w:ascii="Arial" w:hAnsi="Arial" w:cs="Arial"/>
                <w:b/>
              </w:rPr>
              <w:t>go</w:t>
            </w:r>
            <w:r w:rsidRPr="0036236F">
              <w:rPr>
                <w:rFonts w:ascii="Arial" w:hAnsi="Arial" w:cs="Arial"/>
                <w:b/>
                <w:lang w:eastAsia="pl-PL"/>
              </w:rPr>
              <w:t xml:space="preserve"> do kierowania robotami budowlanymi w specjalności konstrukcyjno-budowlanej </w:t>
            </w:r>
            <w:r w:rsidRPr="0036236F">
              <w:rPr>
                <w:rFonts w:ascii="Arial" w:hAnsi="Arial" w:cs="Arial"/>
                <w:b/>
                <w:lang w:eastAsia="pl-PL"/>
              </w:rPr>
              <w:br/>
              <w:t>bez ograniczeń</w:t>
            </w:r>
            <w:r>
              <w:rPr>
                <w:rFonts w:ascii="Arial" w:hAnsi="Arial" w:cs="Arial"/>
                <w:b/>
                <w:lang w:eastAsia="pl-PL"/>
              </w:rPr>
              <w:t>,</w:t>
            </w:r>
          </w:p>
          <w:p w14:paraId="61AE980F" w14:textId="031F95C3" w:rsidR="00A602EA" w:rsidRPr="0036236F" w:rsidRDefault="00A602EA" w:rsidP="001A32A3">
            <w:pPr>
              <w:pStyle w:val="Akapitzlist"/>
              <w:numPr>
                <w:ilvl w:val="0"/>
                <w:numId w:val="8"/>
              </w:numPr>
              <w:tabs>
                <w:tab w:val="left" w:pos="1429"/>
                <w:tab w:val="left" w:pos="185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6236F">
              <w:rPr>
                <w:rFonts w:ascii="Arial" w:eastAsia="Times New Roman" w:hAnsi="Arial" w:cs="Arial"/>
                <w:b/>
                <w:lang w:eastAsia="pl-PL"/>
              </w:rPr>
              <w:t xml:space="preserve">przez co najmniej 18 miesięcy brała udział w robotach budowlanych prowadzonych przy zabytkach nieruchomych wpisanych </w:t>
            </w:r>
            <w:r w:rsidR="00C64B8E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36236F">
              <w:rPr>
                <w:rFonts w:ascii="Arial" w:eastAsia="Times New Roman" w:hAnsi="Arial" w:cs="Arial"/>
                <w:b/>
                <w:lang w:eastAsia="pl-PL"/>
              </w:rPr>
              <w:t>do rejestru lub inwentarza muzeum będącego instytucją kultury,</w:t>
            </w:r>
          </w:p>
          <w:p w14:paraId="5FC3164C" w14:textId="7D722959" w:rsidR="006D7B72" w:rsidRPr="0036236F" w:rsidRDefault="005B41FA" w:rsidP="001A32A3">
            <w:pPr>
              <w:pStyle w:val="Akapitzlist"/>
              <w:numPr>
                <w:ilvl w:val="0"/>
                <w:numId w:val="8"/>
              </w:numPr>
              <w:tabs>
                <w:tab w:val="left" w:pos="1429"/>
                <w:tab w:val="left" w:pos="185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6236F">
              <w:rPr>
                <w:rFonts w:ascii="Arial" w:hAnsi="Arial" w:cs="Arial"/>
                <w:b/>
              </w:rPr>
              <w:t xml:space="preserve">podczas realizacji przedmiotowego zamówienia będzie pełniła funkcję kierownika </w:t>
            </w:r>
            <w:r w:rsidR="008C645B" w:rsidRPr="0036236F">
              <w:rPr>
                <w:rFonts w:ascii="Arial" w:hAnsi="Arial" w:cs="Arial"/>
                <w:b/>
              </w:rPr>
              <w:t>budowy</w:t>
            </w:r>
            <w:r w:rsidRPr="0036236F">
              <w:rPr>
                <w:rFonts w:ascii="Arial" w:hAnsi="Arial" w:cs="Arial"/>
                <w:b/>
              </w:rPr>
              <w:t>.</w:t>
            </w:r>
          </w:p>
          <w:p w14:paraId="03065D5D" w14:textId="77777777" w:rsidR="008129ED" w:rsidRPr="0036236F" w:rsidRDefault="008129ED" w:rsidP="00634717">
            <w:pPr>
              <w:pStyle w:val="Default"/>
              <w:spacing w:line="360" w:lineRule="auto"/>
              <w:ind w:left="708"/>
              <w:rPr>
                <w:b/>
                <w:bCs/>
                <w:sz w:val="20"/>
                <w:szCs w:val="20"/>
              </w:rPr>
            </w:pPr>
          </w:p>
          <w:p w14:paraId="38942845" w14:textId="3B6DEC13" w:rsidR="005B41FA" w:rsidRPr="0036236F" w:rsidRDefault="005B41FA" w:rsidP="00634717">
            <w:pPr>
              <w:pStyle w:val="Default"/>
              <w:spacing w:line="360" w:lineRule="auto"/>
              <w:ind w:left="708"/>
              <w:rPr>
                <w:sz w:val="20"/>
                <w:szCs w:val="20"/>
              </w:rPr>
            </w:pPr>
            <w:r w:rsidRPr="0036236F">
              <w:rPr>
                <w:b/>
                <w:bCs/>
                <w:sz w:val="20"/>
                <w:szCs w:val="20"/>
              </w:rPr>
              <w:t xml:space="preserve">OBJAŚNIENIA: </w:t>
            </w:r>
          </w:p>
          <w:p w14:paraId="26D9B802" w14:textId="73CB3E0F" w:rsidR="005B41FA" w:rsidRPr="0036236F" w:rsidRDefault="005B41FA" w:rsidP="00125C41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36236F">
              <w:rPr>
                <w:sz w:val="20"/>
                <w:szCs w:val="20"/>
              </w:rPr>
              <w:t xml:space="preserve">Należy przedstawić jednoznaczny opis umożliwiający ocenę spełniania warunku, którego opis jest zawarty w rozdziale 5 Zapytania ofertowego. </w:t>
            </w:r>
          </w:p>
          <w:p w14:paraId="0974EF82" w14:textId="34930402" w:rsidR="005B41FA" w:rsidRPr="0036236F" w:rsidRDefault="005B41FA" w:rsidP="00125C41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36236F">
              <w:rPr>
                <w:sz w:val="20"/>
                <w:szCs w:val="20"/>
              </w:rPr>
              <w:t xml:space="preserve">Pod pojęciem „dysponowania POŚREDNIEGO” należy rozumieć powoływanie się na osoby zdolne do wykonania zamówienia należące do innych podmiotów </w:t>
            </w:r>
            <w:r w:rsidRPr="0036236F">
              <w:rPr>
                <w:sz w:val="20"/>
                <w:szCs w:val="20"/>
              </w:rPr>
              <w:br/>
              <w:t xml:space="preserve">tj. podmiotów, które dysponują takimi osobami, a na czas realizacji zamówienia w celu wykonywania pracy związanej z wykonywaniem tego zamówienia, </w:t>
            </w:r>
            <w:r w:rsidRPr="0036236F">
              <w:rPr>
                <w:sz w:val="20"/>
                <w:szCs w:val="20"/>
              </w:rPr>
              <w:br/>
              <w:t xml:space="preserve">np. oddelegują pracownika. W takim przypadku Wykonawca zobowiązany jest udowodnić Zamawiającemu, iż będzie dysponował zasobami niezbędnymi </w:t>
            </w:r>
            <w:r w:rsidR="00476F37" w:rsidRPr="0036236F">
              <w:rPr>
                <w:sz w:val="20"/>
                <w:szCs w:val="20"/>
              </w:rPr>
              <w:br/>
            </w:r>
            <w:r w:rsidRPr="0036236F">
              <w:rPr>
                <w:sz w:val="20"/>
                <w:szCs w:val="20"/>
              </w:rPr>
              <w:t xml:space="preserve">do realizacji zamówienia w szczególności przedstawiając w tym celu pisemne zobowiązanie tych podmiotów do oddania mu do dyspozycji niezbędnych osób na okres ich udziału w wykonaniu zamówienia. UWAGA: Należy wpisać zobowiązanie podmiotu trzeciego. (W przypadku jeżeli nie dotyczy, Wykonawca powinien wpisać „nie dotyczy”.) </w:t>
            </w:r>
          </w:p>
          <w:p w14:paraId="2C4AF75A" w14:textId="69E386B4" w:rsidR="00493327" w:rsidRPr="0036236F" w:rsidRDefault="00493327" w:rsidP="00634717">
            <w:pPr>
              <w:pStyle w:val="Tekstpodstawowywcity"/>
              <w:spacing w:line="360" w:lineRule="auto"/>
              <w:ind w:left="1428" w:right="40" w:firstLine="0"/>
              <w:rPr>
                <w:bCs/>
                <w:sz w:val="20"/>
              </w:rPr>
            </w:pPr>
            <w:r w:rsidRPr="0036236F">
              <w:rPr>
                <w:bCs/>
                <w:sz w:val="20"/>
              </w:rPr>
              <w:t xml:space="preserve">UWAGA: </w:t>
            </w:r>
            <w:r w:rsidRPr="0036236F">
              <w:rPr>
                <w:b/>
                <w:sz w:val="20"/>
              </w:rPr>
              <w:t xml:space="preserve">W przypadku, gdy Wykonawca samodzielnie nie spełnia wymaganego warunku dotyczącego dysponowania osobą zdolną do wykonania zamówienia, zobowiązany jest przedstawić ZOBOWIĄZANIE INNEGO PODMIOTU do oddania do dyspozycji zasobów, umożliwiających wykonanie zamówienia - tj. osoby zdolnej </w:t>
            </w:r>
            <w:r w:rsidR="0012469A" w:rsidRPr="0036236F">
              <w:rPr>
                <w:b/>
                <w:sz w:val="20"/>
              </w:rPr>
              <w:t>do wykonania zamówienia według załącznika nr 13 do Zapytania ofertowego</w:t>
            </w:r>
            <w:r w:rsidRPr="0036236F">
              <w:rPr>
                <w:b/>
                <w:sz w:val="20"/>
              </w:rPr>
              <w:t xml:space="preserve"> - Zobowiązanie podmiotu udostępniającego zasoby (wzór),</w:t>
            </w:r>
            <w:r w:rsidRPr="0036236F">
              <w:rPr>
                <w:sz w:val="20"/>
              </w:rPr>
              <w:t xml:space="preserve"> </w:t>
            </w:r>
            <w:r w:rsidRPr="0036236F">
              <w:rPr>
                <w:b/>
                <w:color w:val="FF0000"/>
                <w:sz w:val="20"/>
              </w:rPr>
              <w:t xml:space="preserve">które należy załączyć do OFERTY.  </w:t>
            </w:r>
          </w:p>
          <w:p w14:paraId="5CBE640C" w14:textId="0C7D31FB" w:rsidR="002E675C" w:rsidRPr="0036236F" w:rsidRDefault="005B41FA" w:rsidP="00125C41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36236F">
              <w:rPr>
                <w:sz w:val="20"/>
                <w:szCs w:val="20"/>
              </w:rPr>
              <w:t>Pod pojęciem „dysponowania BEZPOŚREDNIEGO” należy rozumieć przypadek, gdy tytułem prawnym do powoływania się przez Wykonawcę do dysponowania osobami zdolnymi do wykonania zamówienia jest stosunek prawny istniejący bezpośrednio pomiędzy Wykonawcą a osobą (osobami), na dysponowanie której (których) Wykonawca się powołuje. Przy czym bez znaczenia jest tutaj charakter prawny takiego stosunku, tj. czy mamy do czynienia z umową o pracę, umową o świadczenie usług, czy też samozatrudnieniem się osoby fizycznej prowadzącej działalność gospodarczą. UWAGA: Należy wpisać odpowiednio: umowa o pracę, umowa zlecenie lub umowa o dzieło. (W przypadku jeżeli nie dotyczy, Wykonawc</w:t>
            </w:r>
            <w:r w:rsidR="009C72C2" w:rsidRPr="0036236F">
              <w:rPr>
                <w:sz w:val="20"/>
                <w:szCs w:val="20"/>
              </w:rPr>
              <w:t>a powinien wpisać „nie dotyczy”</w:t>
            </w:r>
            <w:r w:rsidRPr="0036236F">
              <w:rPr>
                <w:sz w:val="20"/>
                <w:szCs w:val="20"/>
              </w:rPr>
              <w:t>)</w:t>
            </w:r>
            <w:r w:rsidR="009C72C2" w:rsidRPr="0036236F">
              <w:rPr>
                <w:sz w:val="20"/>
                <w:szCs w:val="20"/>
              </w:rPr>
              <w:t>.</w:t>
            </w:r>
            <w:r w:rsidRPr="0036236F">
              <w:rPr>
                <w:sz w:val="20"/>
                <w:szCs w:val="20"/>
              </w:rPr>
              <w:t xml:space="preserve"> </w:t>
            </w:r>
          </w:p>
          <w:p w14:paraId="71532745" w14:textId="4610A1BC" w:rsidR="007406C1" w:rsidRDefault="007406C1" w:rsidP="005B41FA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71984A3" w14:textId="77777777" w:rsidR="007406C1" w:rsidRPr="0036236F" w:rsidRDefault="007406C1" w:rsidP="005B41FA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482262C4" w14:textId="122457D3" w:rsidR="00833D5E" w:rsidRPr="0036236F" w:rsidRDefault="00833D5E" w:rsidP="00833D5E">
            <w:pPr>
              <w:pStyle w:val="Standard"/>
              <w:spacing w:line="360" w:lineRule="auto"/>
              <w:ind w:left="720"/>
              <w:rPr>
                <w:rFonts w:ascii="Arial" w:hAnsi="Arial" w:cs="Arial"/>
              </w:rPr>
            </w:pPr>
            <w:r w:rsidRPr="003623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............................dn. ..........2024r.     </w:t>
            </w:r>
            <w:r w:rsidRPr="003623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3623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 </w:t>
            </w:r>
            <w:r w:rsidRPr="003623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                                                                       ...........................................</w:t>
            </w:r>
          </w:p>
          <w:p w14:paraId="3D205AC1" w14:textId="636A8F12" w:rsidR="006D7B72" w:rsidRPr="00125C41" w:rsidRDefault="00833D5E" w:rsidP="00125C41">
            <w:pPr>
              <w:pStyle w:val="Standard"/>
              <w:spacing w:after="120" w:line="360" w:lineRule="auto"/>
              <w:ind w:left="9912"/>
              <w:jc w:val="center"/>
              <w:rPr>
                <w:rFonts w:ascii="Arial" w:hAnsi="Arial" w:cs="Arial"/>
              </w:rPr>
            </w:pPr>
            <w:r w:rsidRPr="003623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(czytelny podpis Wykonawcy/ </w:t>
            </w:r>
            <w:r w:rsidRPr="003623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upoważni</w:t>
            </w:r>
            <w:r w:rsidR="00125C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onego przedstawiciela Wykonawcy</w:t>
            </w:r>
          </w:p>
          <w:p w14:paraId="45763B45" w14:textId="73DF05FA" w:rsidR="0060472C" w:rsidRPr="0036236F" w:rsidRDefault="0060472C" w:rsidP="006D7B72">
            <w:pPr>
              <w:ind w:left="2868" w:hanging="28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FA902D" w14:textId="769D92D1" w:rsidR="00C808ED" w:rsidRPr="0036236F" w:rsidRDefault="00C808ED" w:rsidP="00A602EA">
      <w:pPr>
        <w:spacing w:after="120" w:line="276" w:lineRule="auto"/>
        <w:rPr>
          <w:rFonts w:ascii="Arial" w:hAnsi="Arial" w:cs="Arial"/>
          <w:sz w:val="24"/>
          <w:szCs w:val="24"/>
        </w:rPr>
      </w:pPr>
    </w:p>
    <w:sectPr w:rsidR="00C808ED" w:rsidRPr="0036236F" w:rsidSect="007406C1">
      <w:footerReference w:type="default" r:id="rId8"/>
      <w:headerReference w:type="first" r:id="rId9"/>
      <w:footerReference w:type="first" r:id="rId10"/>
      <w:pgSz w:w="16838" w:h="11906" w:orient="landscape"/>
      <w:pgMar w:top="568" w:right="1134" w:bottom="0" w:left="1134" w:header="709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5C629" w14:textId="77777777" w:rsidR="003F4A85" w:rsidRDefault="003F4A85">
      <w:r>
        <w:separator/>
      </w:r>
    </w:p>
  </w:endnote>
  <w:endnote w:type="continuationSeparator" w:id="0">
    <w:p w14:paraId="30B75CA1" w14:textId="77777777" w:rsidR="003F4A85" w:rsidRDefault="003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747491"/>
      <w:docPartObj>
        <w:docPartGallery w:val="Page Numbers (Bottom of Page)"/>
        <w:docPartUnique/>
      </w:docPartObj>
    </w:sdtPr>
    <w:sdtEndPr/>
    <w:sdtContent>
      <w:p w14:paraId="541859C1" w14:textId="47BA29FF" w:rsidR="00833D5E" w:rsidRDefault="00833D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D8A">
          <w:rPr>
            <w:noProof/>
          </w:rPr>
          <w:t>5</w:t>
        </w:r>
        <w:r>
          <w:fldChar w:fldCharType="end"/>
        </w:r>
      </w:p>
    </w:sdtContent>
  </w:sdt>
  <w:p w14:paraId="1A65F297" w14:textId="77777777" w:rsidR="00833D5E" w:rsidRDefault="00833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479309"/>
      <w:docPartObj>
        <w:docPartGallery w:val="Page Numbers (Bottom of Page)"/>
        <w:docPartUnique/>
      </w:docPartObj>
    </w:sdtPr>
    <w:sdtEndPr/>
    <w:sdtContent>
      <w:p w14:paraId="0FAFD3E8" w14:textId="0533DC70" w:rsidR="006D7B72" w:rsidRDefault="006D7B72">
        <w:pPr>
          <w:pStyle w:val="Stopka"/>
          <w:jc w:val="right"/>
        </w:pPr>
        <w:r w:rsidRPr="006D7B72">
          <w:rPr>
            <w:rFonts w:ascii="Arial" w:hAnsi="Arial" w:cs="Arial"/>
            <w:sz w:val="24"/>
            <w:szCs w:val="24"/>
          </w:rPr>
          <w:fldChar w:fldCharType="begin"/>
        </w:r>
        <w:r w:rsidRPr="006D7B72">
          <w:rPr>
            <w:rFonts w:ascii="Arial" w:hAnsi="Arial" w:cs="Arial"/>
            <w:sz w:val="24"/>
            <w:szCs w:val="24"/>
          </w:rPr>
          <w:instrText>PAGE   \* MERGEFORMAT</w:instrText>
        </w:r>
        <w:r w:rsidRPr="006D7B72">
          <w:rPr>
            <w:rFonts w:ascii="Arial" w:hAnsi="Arial" w:cs="Arial"/>
            <w:sz w:val="24"/>
            <w:szCs w:val="24"/>
          </w:rPr>
          <w:fldChar w:fldCharType="separate"/>
        </w:r>
        <w:r w:rsidR="00D70D8A">
          <w:rPr>
            <w:rFonts w:ascii="Arial" w:hAnsi="Arial" w:cs="Arial"/>
            <w:noProof/>
            <w:sz w:val="24"/>
            <w:szCs w:val="24"/>
          </w:rPr>
          <w:t>1</w:t>
        </w:r>
        <w:r w:rsidRPr="006D7B7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C875AB7" w14:textId="77777777" w:rsidR="006D7B72" w:rsidRDefault="006D7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BA845" w14:textId="77777777" w:rsidR="003F4A85" w:rsidRDefault="003F4A85">
      <w:r>
        <w:separator/>
      </w:r>
    </w:p>
  </w:footnote>
  <w:footnote w:type="continuationSeparator" w:id="0">
    <w:p w14:paraId="116860DB" w14:textId="77777777" w:rsidR="003F4A85" w:rsidRDefault="003F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  <w:lang w:eastAsia="pl-PL"/>
      </w:rPr>
      <w:drawing>
        <wp:inline distT="0" distB="0" distL="0" distR="0" wp14:anchorId="564A65FE" wp14:editId="5D9BBD7B">
          <wp:extent cx="5754370" cy="11588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7E5F31"/>
    <w:multiLevelType w:val="hybridMultilevel"/>
    <w:tmpl w:val="2216F6CC"/>
    <w:lvl w:ilvl="0" w:tplc="878A6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25C5D"/>
    <w:multiLevelType w:val="hybridMultilevel"/>
    <w:tmpl w:val="E6387B46"/>
    <w:lvl w:ilvl="0" w:tplc="87FC5D2C">
      <w:start w:val="64"/>
      <w:numFmt w:val="bullet"/>
      <w:lvlText w:val=""/>
      <w:lvlJc w:val="left"/>
      <w:pPr>
        <w:ind w:left="924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10356347"/>
    <w:multiLevelType w:val="hybridMultilevel"/>
    <w:tmpl w:val="E8E2A484"/>
    <w:lvl w:ilvl="0" w:tplc="8A08ED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010D7"/>
    <w:multiLevelType w:val="hybridMultilevel"/>
    <w:tmpl w:val="5672C47C"/>
    <w:lvl w:ilvl="0" w:tplc="F62A4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70098"/>
    <w:multiLevelType w:val="hybridMultilevel"/>
    <w:tmpl w:val="8EC80B64"/>
    <w:lvl w:ilvl="0" w:tplc="FEDE46A4">
      <w:start w:val="64"/>
      <w:numFmt w:val="bullet"/>
      <w:lvlText w:val=""/>
      <w:lvlJc w:val="left"/>
      <w:pPr>
        <w:ind w:left="56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8" w15:restartNumberingAfterBreak="0">
    <w:nsid w:val="4E735A14"/>
    <w:multiLevelType w:val="hybridMultilevel"/>
    <w:tmpl w:val="7994C320"/>
    <w:lvl w:ilvl="0" w:tplc="2B1AEA4A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B05A6"/>
    <w:multiLevelType w:val="hybridMultilevel"/>
    <w:tmpl w:val="C1628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132F"/>
    <w:multiLevelType w:val="hybridMultilevel"/>
    <w:tmpl w:val="5672C47C"/>
    <w:lvl w:ilvl="0" w:tplc="F62A48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85467B"/>
    <w:multiLevelType w:val="hybridMultilevel"/>
    <w:tmpl w:val="FCF29B28"/>
    <w:lvl w:ilvl="0" w:tplc="6FAC76A4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335A3"/>
    <w:multiLevelType w:val="hybridMultilevel"/>
    <w:tmpl w:val="232EF472"/>
    <w:lvl w:ilvl="0" w:tplc="3D1CEFE8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9458FA"/>
    <w:multiLevelType w:val="hybridMultilevel"/>
    <w:tmpl w:val="5672C47C"/>
    <w:lvl w:ilvl="0" w:tplc="F62A4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0D020A"/>
    <w:multiLevelType w:val="hybridMultilevel"/>
    <w:tmpl w:val="901AE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859FA"/>
    <w:multiLevelType w:val="hybridMultilevel"/>
    <w:tmpl w:val="232EF472"/>
    <w:lvl w:ilvl="0" w:tplc="3D1CEFE8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B1141E"/>
    <w:multiLevelType w:val="hybridMultilevel"/>
    <w:tmpl w:val="7348177A"/>
    <w:lvl w:ilvl="0" w:tplc="47807184">
      <w:start w:val="6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C06ED"/>
    <w:multiLevelType w:val="hybridMultilevel"/>
    <w:tmpl w:val="BEA0B584"/>
    <w:lvl w:ilvl="0" w:tplc="530ED270">
      <w:start w:val="6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D6339A"/>
    <w:multiLevelType w:val="hybridMultilevel"/>
    <w:tmpl w:val="CED44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E6937"/>
    <w:multiLevelType w:val="hybridMultilevel"/>
    <w:tmpl w:val="9DA8CB0C"/>
    <w:lvl w:ilvl="0" w:tplc="CBEA6E1C">
      <w:start w:val="64"/>
      <w:numFmt w:val="bullet"/>
      <w:lvlText w:val=""/>
      <w:lvlJc w:val="left"/>
      <w:pPr>
        <w:ind w:left="1284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3"/>
  </w:num>
  <w:num w:numId="10">
    <w:abstractNumId w:val="18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  <w:num w:numId="16">
    <w:abstractNumId w:val="17"/>
  </w:num>
  <w:num w:numId="17">
    <w:abstractNumId w:val="16"/>
  </w:num>
  <w:num w:numId="18">
    <w:abstractNumId w:val="7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30"/>
    <w:rsid w:val="00014EA3"/>
    <w:rsid w:val="00057C0A"/>
    <w:rsid w:val="00083D6F"/>
    <w:rsid w:val="00096509"/>
    <w:rsid w:val="000F4C7C"/>
    <w:rsid w:val="0012469A"/>
    <w:rsid w:val="00125C41"/>
    <w:rsid w:val="001A32A3"/>
    <w:rsid w:val="001B7C37"/>
    <w:rsid w:val="001F6E30"/>
    <w:rsid w:val="002238B9"/>
    <w:rsid w:val="00242989"/>
    <w:rsid w:val="00253CCB"/>
    <w:rsid w:val="002C14E3"/>
    <w:rsid w:val="002E54D3"/>
    <w:rsid w:val="002E57CE"/>
    <w:rsid w:val="002E675C"/>
    <w:rsid w:val="0033049F"/>
    <w:rsid w:val="00336B1C"/>
    <w:rsid w:val="0036236F"/>
    <w:rsid w:val="003A2ACE"/>
    <w:rsid w:val="003F4A85"/>
    <w:rsid w:val="004157C9"/>
    <w:rsid w:val="00415D62"/>
    <w:rsid w:val="00476F37"/>
    <w:rsid w:val="0048703F"/>
    <w:rsid w:val="00493327"/>
    <w:rsid w:val="005B41FA"/>
    <w:rsid w:val="0060472C"/>
    <w:rsid w:val="00634717"/>
    <w:rsid w:val="006D7B72"/>
    <w:rsid w:val="0071389B"/>
    <w:rsid w:val="00717B9F"/>
    <w:rsid w:val="007406C1"/>
    <w:rsid w:val="00754D77"/>
    <w:rsid w:val="00767611"/>
    <w:rsid w:val="0078433C"/>
    <w:rsid w:val="0079439B"/>
    <w:rsid w:val="00794692"/>
    <w:rsid w:val="007D48B7"/>
    <w:rsid w:val="007F57BB"/>
    <w:rsid w:val="008129ED"/>
    <w:rsid w:val="00830EBC"/>
    <w:rsid w:val="00833D5E"/>
    <w:rsid w:val="008C645B"/>
    <w:rsid w:val="008D1471"/>
    <w:rsid w:val="00904DB7"/>
    <w:rsid w:val="009421AF"/>
    <w:rsid w:val="009548BF"/>
    <w:rsid w:val="009B1455"/>
    <w:rsid w:val="009C613C"/>
    <w:rsid w:val="009C72C2"/>
    <w:rsid w:val="00A57F9E"/>
    <w:rsid w:val="00A602EA"/>
    <w:rsid w:val="00A63E92"/>
    <w:rsid w:val="00AB6085"/>
    <w:rsid w:val="00AD7C6C"/>
    <w:rsid w:val="00B11E62"/>
    <w:rsid w:val="00B474DD"/>
    <w:rsid w:val="00B77B99"/>
    <w:rsid w:val="00BC02F0"/>
    <w:rsid w:val="00C43A20"/>
    <w:rsid w:val="00C44ACD"/>
    <w:rsid w:val="00C6039C"/>
    <w:rsid w:val="00C60ED2"/>
    <w:rsid w:val="00C64B8E"/>
    <w:rsid w:val="00C808ED"/>
    <w:rsid w:val="00D20758"/>
    <w:rsid w:val="00D70D8A"/>
    <w:rsid w:val="00D86B30"/>
    <w:rsid w:val="00D93AB8"/>
    <w:rsid w:val="00D97469"/>
    <w:rsid w:val="00DD6695"/>
    <w:rsid w:val="00E51DF1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B6085"/>
    <w:rPr>
      <w:sz w:val="24"/>
      <w:szCs w:val="24"/>
    </w:rPr>
  </w:style>
  <w:style w:type="paragraph" w:customStyle="1" w:styleId="Default">
    <w:name w:val="Default"/>
    <w:rsid w:val="006D7B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D7B72"/>
    <w:rPr>
      <w:lang w:eastAsia="zh-CN"/>
    </w:rPr>
  </w:style>
  <w:style w:type="paragraph" w:customStyle="1" w:styleId="Standard">
    <w:name w:val="Standard"/>
    <w:rsid w:val="00833D5E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Wypunktowanie"/>
    <w:basedOn w:val="Standard"/>
    <w:uiPriority w:val="34"/>
    <w:qFormat/>
    <w:rsid w:val="002E54D3"/>
    <w:pPr>
      <w:widowControl w:val="0"/>
      <w:ind w:left="72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rsid w:val="00C44ACD"/>
    <w:pPr>
      <w:widowControl w:val="0"/>
    </w:pPr>
    <w:rPr>
      <w:rFonts w:ascii="Times New Roman" w:eastAsia="Lucida Sans Unicode" w:hAnsi="Times New Roman" w:cs="Mangal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4ACD"/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613A-C0C8-431A-B048-91BF0B2C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Ewelina Szubert</cp:lastModifiedBy>
  <cp:revision>31</cp:revision>
  <cp:lastPrinted>2024-07-26T06:36:00Z</cp:lastPrinted>
  <dcterms:created xsi:type="dcterms:W3CDTF">2024-01-22T11:16:00Z</dcterms:created>
  <dcterms:modified xsi:type="dcterms:W3CDTF">2024-07-26T06:41:00Z</dcterms:modified>
</cp:coreProperties>
</file>